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C42997" w:rsidRDefault="00E53D7E" w:rsidP="00E53D7E">
      <w:pPr>
        <w:spacing w:before="115" w:line="100" w:lineRule="atLeast"/>
        <w:ind w:left="360"/>
        <w:jc w:val="right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Annexure </w:t>
      </w:r>
      <w:r>
        <w:rPr>
          <w:rFonts w:cs="Arial"/>
          <w:b/>
          <w:bCs/>
          <w:caps/>
          <w:color w:val="000000"/>
          <w:u w:val="single"/>
        </w:rPr>
        <w:t>6</w:t>
      </w:r>
    </w:p>
    <w:p w:rsidR="00E53D7E" w:rsidRPr="00C42997" w:rsidRDefault="00E53D7E" w:rsidP="00E53D7E">
      <w:pPr>
        <w:spacing w:before="115" w:line="100" w:lineRule="atLeast"/>
        <w:jc w:val="center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Proforma for preparation of merit index of candidates by memberS of the selection committee </w:t>
      </w:r>
    </w:p>
    <w:p w:rsidR="00E53D7E" w:rsidRPr="00C42997" w:rsidRDefault="00E53D7E" w:rsidP="00E53D7E">
      <w:pPr>
        <w:spacing w:before="115" w:line="100" w:lineRule="atLeast"/>
        <w:ind w:left="360"/>
        <w:jc w:val="center"/>
        <w:rPr>
          <w:rFonts w:cs="Arial"/>
          <w:b/>
          <w:bCs/>
          <w:caps/>
          <w:color w:val="000000"/>
          <w:u w:val="single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1043"/>
        <w:gridCol w:w="2805"/>
        <w:gridCol w:w="2805"/>
        <w:gridCol w:w="1309"/>
        <w:gridCol w:w="1291"/>
      </w:tblGrid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ind w:hanging="187"/>
              <w:rPr>
                <w:rFonts w:cs="Arial"/>
                <w:b/>
                <w:bCs/>
                <w:caps/>
                <w:color w:val="000000"/>
              </w:rPr>
            </w:pPr>
            <w:r w:rsidRPr="00C42997">
              <w:rPr>
                <w:rFonts w:cs="Arial"/>
                <w:b/>
                <w:bCs/>
                <w:caps/>
                <w:color w:val="000000"/>
              </w:rPr>
              <w:t xml:space="preserve">   S. No.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E53D7E">
            <w:pPr>
              <w:pStyle w:val="Heading9"/>
              <w:keepLines w:val="0"/>
              <w:numPr>
                <w:ilvl w:val="8"/>
                <w:numId w:val="1"/>
              </w:numPr>
              <w:tabs>
                <w:tab w:val="left" w:pos="0"/>
              </w:tabs>
              <w:suppressAutoHyphens/>
              <w:snapToGrid w:val="0"/>
              <w:spacing w:before="115" w:line="100" w:lineRule="atLeast"/>
              <w:rPr>
                <w:color w:val="000000"/>
              </w:rPr>
            </w:pPr>
            <w:r w:rsidRPr="00C42997">
              <w:rPr>
                <w:color w:val="000000"/>
              </w:rPr>
              <w:t>Name of the candidate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rPr>
                <w:rFonts w:cs="Arial"/>
                <w:b/>
                <w:bCs/>
                <w:color w:val="000000"/>
              </w:rPr>
            </w:pPr>
            <w:r w:rsidRPr="00C42997">
              <w:rPr>
                <w:rFonts w:cs="Arial"/>
                <w:b/>
                <w:bCs/>
                <w:color w:val="000000"/>
              </w:rPr>
              <w:t xml:space="preserve">Assessment of experts                   in respect of candidate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rPr>
                <w:rFonts w:cs="Arial"/>
                <w:b/>
                <w:bCs/>
                <w:color w:val="000000"/>
              </w:rPr>
            </w:pPr>
            <w:r w:rsidRPr="00C42997">
              <w:rPr>
                <w:rFonts w:cs="Arial"/>
                <w:b/>
                <w:bCs/>
                <w:color w:val="000000"/>
              </w:rPr>
              <w:t xml:space="preserve">Marks  </w:t>
            </w:r>
          </w:p>
          <w:p w:rsidR="00E53D7E" w:rsidRPr="00C42997" w:rsidRDefault="00E53D7E" w:rsidP="008C3C96">
            <w:pPr>
              <w:snapToGrid w:val="0"/>
              <w:spacing w:line="100" w:lineRule="atLeast"/>
              <w:rPr>
                <w:rFonts w:cs="Arial"/>
                <w:b/>
                <w:bCs/>
                <w:color w:val="000000"/>
              </w:rPr>
            </w:pPr>
            <w:r w:rsidRPr="00C42997">
              <w:rPr>
                <w:rFonts w:cs="Arial"/>
                <w:b/>
                <w:bCs/>
                <w:color w:val="000000"/>
              </w:rPr>
              <w:t xml:space="preserve">obtained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E53D7E">
            <w:pPr>
              <w:pStyle w:val="Heading9"/>
              <w:keepLines w:val="0"/>
              <w:numPr>
                <w:ilvl w:val="8"/>
                <w:numId w:val="1"/>
              </w:numPr>
              <w:tabs>
                <w:tab w:val="left" w:pos="0"/>
              </w:tabs>
              <w:suppressAutoHyphens/>
              <w:snapToGrid w:val="0"/>
              <w:spacing w:before="115" w:line="100" w:lineRule="atLeast"/>
              <w:rPr>
                <w:color w:val="000000"/>
              </w:rPr>
            </w:pPr>
            <w:r w:rsidRPr="00C42997">
              <w:rPr>
                <w:color w:val="000000"/>
              </w:rPr>
              <w:t>Remarks</w:t>
            </w: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rPr>
                <w:rFonts w:cs="Arial"/>
                <w:b/>
                <w:bCs/>
                <w:caps/>
                <w:color w:val="000000"/>
              </w:rPr>
            </w:pPr>
          </w:p>
        </w:tc>
      </w:tr>
      <w:tr w:rsidR="00E53D7E" w:rsidRPr="00C42997" w:rsidTr="008C3C96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jc w:val="center"/>
              <w:rPr>
                <w:rFonts w:cs="Arial"/>
                <w:b/>
                <w:bCs/>
                <w:cap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7E" w:rsidRPr="00C42997" w:rsidRDefault="00E53D7E" w:rsidP="008C3C96">
            <w:pPr>
              <w:snapToGrid w:val="0"/>
              <w:spacing w:before="115" w:line="100" w:lineRule="atLeast"/>
              <w:rPr>
                <w:rFonts w:cs="Arial"/>
                <w:b/>
                <w:bCs/>
                <w:caps/>
                <w:color w:val="000000"/>
              </w:rPr>
            </w:pPr>
          </w:p>
        </w:tc>
      </w:tr>
    </w:tbl>
    <w:p w:rsidR="00E53D7E" w:rsidRPr="00C42997" w:rsidRDefault="00E53D7E" w:rsidP="00E53D7E">
      <w:pPr>
        <w:spacing w:before="115" w:line="100" w:lineRule="atLeast"/>
        <w:ind w:left="360"/>
        <w:rPr>
          <w:color w:val="000000"/>
        </w:rPr>
      </w:pPr>
    </w:p>
    <w:p w:rsidR="00E53D7E" w:rsidRPr="00C42997" w:rsidRDefault="00E53D7E" w:rsidP="00E53D7E">
      <w:pPr>
        <w:spacing w:before="115" w:line="100" w:lineRule="atLeast"/>
        <w:ind w:left="360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 xml:space="preserve">Signature of Members: </w:t>
      </w:r>
    </w:p>
    <w:p w:rsidR="00E53D7E" w:rsidRPr="00C42997" w:rsidRDefault="00E53D7E" w:rsidP="00E53D7E">
      <w:pPr>
        <w:spacing w:before="115" w:line="100" w:lineRule="atLeast"/>
        <w:ind w:left="360"/>
        <w:rPr>
          <w:rFonts w:cs="Arial"/>
          <w:b/>
          <w:bCs/>
          <w:caps/>
          <w:color w:val="000000"/>
        </w:rPr>
      </w:pPr>
    </w:p>
    <w:p w:rsidR="00E53D7E" w:rsidRPr="00C42997" w:rsidRDefault="00E53D7E" w:rsidP="00E53D7E">
      <w:pPr>
        <w:spacing w:before="115" w:line="100" w:lineRule="atLeast"/>
        <w:ind w:left="360" w:firstLine="1058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ab/>
        <w:t>(1)</w:t>
      </w:r>
    </w:p>
    <w:p w:rsidR="00E53D7E" w:rsidRPr="00C42997" w:rsidRDefault="00E53D7E" w:rsidP="00E53D7E">
      <w:pPr>
        <w:spacing w:before="115" w:line="100" w:lineRule="atLeast"/>
        <w:ind w:left="360" w:firstLine="1058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ab/>
        <w:t>(2)</w:t>
      </w:r>
    </w:p>
    <w:p w:rsidR="00E53D7E" w:rsidRPr="00C42997" w:rsidRDefault="00E53D7E" w:rsidP="00E53D7E">
      <w:pPr>
        <w:spacing w:before="115" w:line="100" w:lineRule="atLeast"/>
        <w:ind w:left="360" w:firstLine="1058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ab/>
        <w:t>(3)</w:t>
      </w:r>
    </w:p>
    <w:p w:rsidR="00E53D7E" w:rsidRPr="00C42997" w:rsidRDefault="00E53D7E" w:rsidP="00E53D7E">
      <w:pPr>
        <w:spacing w:before="115" w:line="100" w:lineRule="atLeast"/>
        <w:ind w:left="360" w:firstLine="1058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ab/>
        <w:t>(4)</w:t>
      </w:r>
    </w:p>
    <w:p w:rsidR="00E53D7E" w:rsidRPr="00C42997" w:rsidRDefault="00E53D7E" w:rsidP="00E53D7E">
      <w:pPr>
        <w:spacing w:before="115" w:line="100" w:lineRule="atLeast"/>
        <w:ind w:left="360" w:firstLine="1058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ab/>
        <w:t>(5)</w:t>
      </w:r>
    </w:p>
    <w:sectPr w:rsidR="00E53D7E" w:rsidRPr="00C42997" w:rsidSect="00184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8A" w:rsidRDefault="00694D8A" w:rsidP="00E53D7E">
      <w:pPr>
        <w:spacing w:after="0" w:line="240" w:lineRule="auto"/>
      </w:pPr>
      <w:r>
        <w:separator/>
      </w:r>
    </w:p>
  </w:endnote>
  <w:endnote w:type="continuationSeparator" w:id="1">
    <w:p w:rsidR="00694D8A" w:rsidRDefault="00694D8A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8A" w:rsidRDefault="00694D8A" w:rsidP="00E53D7E">
      <w:pPr>
        <w:spacing w:after="0" w:line="240" w:lineRule="auto"/>
      </w:pPr>
      <w:r>
        <w:separator/>
      </w:r>
    </w:p>
  </w:footnote>
  <w:footnote w:type="continuationSeparator" w:id="1">
    <w:p w:rsidR="00694D8A" w:rsidRDefault="00694D8A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33190B"/>
    <w:rsid w:val="005003B6"/>
    <w:rsid w:val="00694D8A"/>
    <w:rsid w:val="007451E4"/>
    <w:rsid w:val="009F6036"/>
    <w:rsid w:val="00A3546E"/>
    <w:rsid w:val="00E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2018-10-31T12:00:00Z</dcterms:created>
  <dcterms:modified xsi:type="dcterms:W3CDTF">2018-10-31T12:00:00Z</dcterms:modified>
</cp:coreProperties>
</file>